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66"/>
        <w:gridCol w:w="430"/>
        <w:gridCol w:w="281"/>
        <w:gridCol w:w="892"/>
        <w:gridCol w:w="1750"/>
        <w:gridCol w:w="53"/>
        <w:gridCol w:w="699"/>
        <w:gridCol w:w="719"/>
        <w:gridCol w:w="986"/>
        <w:gridCol w:w="567"/>
        <w:gridCol w:w="6"/>
        <w:gridCol w:w="419"/>
        <w:gridCol w:w="999"/>
        <w:gridCol w:w="1701"/>
      </w:tblGrid>
      <w:tr w:rsidR="008749C4" w:rsidRPr="005937E1" w:rsidTr="000E05D8">
        <w:trPr>
          <w:trHeight w:val="122"/>
        </w:trPr>
        <w:tc>
          <w:tcPr>
            <w:tcW w:w="11058" w:type="dxa"/>
            <w:gridSpan w:val="15"/>
            <w:shd w:val="clear" w:color="auto" w:fill="EEECE1" w:themeFill="background2"/>
          </w:tcPr>
          <w:p w:rsidR="008749C4" w:rsidRPr="005937E1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i/>
                <w:lang w:eastAsia="ar-SA"/>
              </w:rPr>
              <w:t>Служебные отметки регистратора</w:t>
            </w:r>
          </w:p>
        </w:tc>
      </w:tr>
      <w:tr w:rsidR="000E05D8" w:rsidRPr="005937E1" w:rsidTr="00C228D3">
        <w:trPr>
          <w:trHeight w:val="276"/>
        </w:trPr>
        <w:tc>
          <w:tcPr>
            <w:tcW w:w="5661" w:type="dxa"/>
            <w:gridSpan w:val="8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2697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2700" w:type="dxa"/>
            <w:gridSpan w:val="2"/>
            <w:tcBorders>
              <w:left w:val="nil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0E05D8" w:rsidRPr="005937E1" w:rsidTr="00C228D3">
        <w:trPr>
          <w:trHeight w:val="266"/>
        </w:trPr>
        <w:tc>
          <w:tcPr>
            <w:tcW w:w="5661" w:type="dxa"/>
            <w:gridSpan w:val="8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5397" w:type="dxa"/>
            <w:gridSpan w:val="7"/>
            <w:tcBorders>
              <w:lef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8749C4" w:rsidRPr="005937E1" w:rsidTr="00F256EE">
        <w:trPr>
          <w:trHeight w:val="329"/>
        </w:trPr>
        <w:tc>
          <w:tcPr>
            <w:tcW w:w="11058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35B1" w:rsidRDefault="00B11AB9" w:rsidP="00DA684A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B11AB9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РАСПОРЯЖЕНИЕ УПРАВЛЯЮЩЕЙ КОМПАНИИ </w:t>
            </w:r>
          </w:p>
          <w:p w:rsidR="00C228D3" w:rsidRPr="00861C3B" w:rsidRDefault="006271C5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6271C5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О </w:t>
            </w:r>
            <w:r w:rsidR="00E55B58">
              <w:rPr>
                <w:rFonts w:eastAsia="Times New Roman"/>
                <w:b/>
                <w:sz w:val="24"/>
                <w:szCs w:val="24"/>
                <w:lang w:eastAsia="ar-SA"/>
              </w:rPr>
              <w:t>ЗАЧИСЛЕНИИ</w:t>
            </w:r>
            <w:r w:rsidRPr="006271C5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ИНВЕСТИЦИОННЫХ ПАЕВ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271C5">
              <w:rPr>
                <w:rFonts w:eastAsia="Times New Roman"/>
                <w:b/>
                <w:sz w:val="24"/>
                <w:szCs w:val="24"/>
                <w:lang w:eastAsia="ar-SA"/>
              </w:rPr>
              <w:t>В СВЯЗИ С ИХ ОБМЕНОМ</w:t>
            </w:r>
          </w:p>
        </w:tc>
      </w:tr>
      <w:tr w:rsidR="00B11AB9" w:rsidRPr="00B11AB9" w:rsidTr="00B11AB9">
        <w:trPr>
          <w:trHeight w:val="58"/>
        </w:trPr>
        <w:tc>
          <w:tcPr>
            <w:tcW w:w="11058" w:type="dxa"/>
            <w:gridSpan w:val="1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1AB9" w:rsidRPr="00B11AB9" w:rsidRDefault="00B11AB9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F256EE" w:rsidRPr="0096640B" w:rsidTr="00F256EE">
        <w:trPr>
          <w:trHeight w:val="329"/>
        </w:trPr>
        <w:tc>
          <w:tcPr>
            <w:tcW w:w="11058" w:type="dxa"/>
            <w:gridSpan w:val="1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56EE" w:rsidRPr="00F771B9" w:rsidRDefault="00F256EE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лице, подавшем распоряжение:</w:t>
            </w:r>
          </w:p>
        </w:tc>
      </w:tr>
      <w:tr w:rsidR="000E05D8" w:rsidRPr="0096640B" w:rsidTr="00F256EE">
        <w:trPr>
          <w:trHeight w:val="329"/>
        </w:trPr>
        <w:tc>
          <w:tcPr>
            <w:tcW w:w="11058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F771B9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11AB9" w:rsidRPr="0096640B" w:rsidTr="000E05D8">
        <w:trPr>
          <w:trHeight w:val="72"/>
        </w:trPr>
        <w:tc>
          <w:tcPr>
            <w:tcW w:w="11058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1AB9" w:rsidRPr="000E05D8" w:rsidRDefault="00B11AB9" w:rsidP="00B11AB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паевого</w:t>
            </w:r>
            <w:r w:rsidRPr="00061FD7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 инвестиционного фонда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B11AB9" w:rsidRPr="0096640B" w:rsidTr="000E05D8">
        <w:trPr>
          <w:trHeight w:val="72"/>
        </w:trPr>
        <w:tc>
          <w:tcPr>
            <w:tcW w:w="11058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1AB9" w:rsidRPr="000E05D8" w:rsidRDefault="00B11AB9" w:rsidP="00B11AB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0E05D8" w:rsidRPr="0096640B" w:rsidTr="000E05D8">
        <w:trPr>
          <w:trHeight w:val="72"/>
        </w:trPr>
        <w:tc>
          <w:tcPr>
            <w:tcW w:w="11058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0E05D8" w:rsidRDefault="000E05D8" w:rsidP="006A35B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</w:t>
            </w:r>
            <w:r w:rsidR="00865224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П</w:t>
            </w:r>
            <w:r w:rsidR="0053226A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олное наименование </w:t>
            </w:r>
            <w:r w:rsidR="00B11AB9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управляющей компании</w:t>
            </w:r>
            <w:r w:rsidR="006A35B1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0E05D8" w:rsidRPr="0035312F" w:rsidTr="00C228D3">
        <w:trPr>
          <w:trHeight w:val="329"/>
        </w:trPr>
        <w:tc>
          <w:tcPr>
            <w:tcW w:w="9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sz w:val="20"/>
                <w:szCs w:val="20"/>
                <w:lang w:eastAsia="ar-SA"/>
              </w:rPr>
              <w:t>в лице</w:t>
            </w:r>
          </w:p>
        </w:tc>
        <w:tc>
          <w:tcPr>
            <w:tcW w:w="10068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E05D8" w:rsidRPr="0035312F" w:rsidTr="00DA684A">
        <w:trPr>
          <w:trHeight w:val="329"/>
        </w:trPr>
        <w:tc>
          <w:tcPr>
            <w:tcW w:w="226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5D8" w:rsidRPr="0035312F" w:rsidRDefault="00865224" w:rsidP="007103D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879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11AB9" w:rsidRPr="0035312F" w:rsidTr="00B11AB9">
        <w:trPr>
          <w:trHeight w:val="65"/>
        </w:trPr>
        <w:tc>
          <w:tcPr>
            <w:tcW w:w="11058" w:type="dxa"/>
            <w:gridSpan w:val="1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11AB9" w:rsidRPr="0035312F" w:rsidRDefault="00B11AB9" w:rsidP="000E0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7E7669" w:rsidRPr="0035312F" w:rsidTr="007E7669">
        <w:trPr>
          <w:trHeight w:val="58"/>
        </w:trPr>
        <w:tc>
          <w:tcPr>
            <w:tcW w:w="11058" w:type="dxa"/>
            <w:gridSpan w:val="1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7669" w:rsidRPr="007E7669" w:rsidRDefault="007E7669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B11AB9" w:rsidRPr="0035312F" w:rsidTr="00406F67">
        <w:trPr>
          <w:trHeight w:val="256"/>
        </w:trPr>
        <w:tc>
          <w:tcPr>
            <w:tcW w:w="11058" w:type="dxa"/>
            <w:gridSpan w:val="1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1AB9" w:rsidRPr="0035312F" w:rsidRDefault="0067554E" w:rsidP="00E55B5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</w:t>
            </w:r>
            <w:r w:rsidRPr="006755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астоящим проси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</w:t>
            </w:r>
            <w:r w:rsidRPr="006755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E55B5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зачислить</w:t>
            </w:r>
            <w:r w:rsidR="0088069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инвестиционные паи </w:t>
            </w:r>
            <w:r w:rsidR="006271C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в связи с их обменом </w:t>
            </w:r>
            <w:r w:rsid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следующи</w:t>
            </w:r>
            <w:r w:rsidR="0088069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</w:t>
            </w:r>
            <w:r w:rsid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лиц</w:t>
            </w:r>
            <w:r w:rsidR="0088069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ам</w:t>
            </w:r>
            <w:r w:rsidRPr="006755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E55B58" w:rsidRPr="0035312F" w:rsidTr="00E55B58">
        <w:trPr>
          <w:trHeight w:val="256"/>
        </w:trPr>
        <w:tc>
          <w:tcPr>
            <w:tcW w:w="198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bookmarkStart w:id="0" w:name="_GoBack"/>
            <w:bookmarkEnd w:id="0"/>
            <w:r w:rsidRP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Полное наименование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ЮЛ</w:t>
            </w:r>
            <w:r w:rsidRP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или ф</w:t>
            </w:r>
            <w:r w:rsidRP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амилия, имя, отчество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ФЛ</w:t>
            </w:r>
          </w:p>
        </w:tc>
        <w:tc>
          <w:tcPr>
            <w:tcW w:w="117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Номер лицевого счета</w:t>
            </w:r>
          </w:p>
        </w:tc>
        <w:tc>
          <w:tcPr>
            <w:tcW w:w="180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E55B5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Основание зачисления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E55B5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Количество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ИП</w:t>
            </w:r>
            <w:r w:rsidRPr="00E55B5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к зачислению</w:t>
            </w:r>
          </w:p>
        </w:tc>
        <w:tc>
          <w:tcPr>
            <w:tcW w:w="155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E55B5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Коэффициент конвертации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E55B5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Количество </w:t>
            </w:r>
            <w:proofErr w:type="spellStart"/>
            <w:proofErr w:type="gramStart"/>
            <w:r w:rsidRPr="00E55B5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обменивае-мых</w:t>
            </w:r>
            <w:proofErr w:type="spellEnd"/>
            <w:proofErr w:type="gramEnd"/>
            <w:r w:rsidRPr="00E55B5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ИП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E55B5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Название ПИФ, </w:t>
            </w:r>
            <w:proofErr w:type="spellStart"/>
            <w:proofErr w:type="gramStart"/>
            <w:r w:rsidRPr="00E55B5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инвестицион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-</w:t>
            </w:r>
            <w:r w:rsidRPr="00E55B5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ные</w:t>
            </w:r>
            <w:proofErr w:type="spellEnd"/>
            <w:proofErr w:type="gramEnd"/>
            <w:r w:rsidRPr="00E55B5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паи которого обмениваются</w:t>
            </w:r>
          </w:p>
        </w:tc>
      </w:tr>
      <w:tr w:rsidR="00E55B58" w:rsidRPr="0035312F" w:rsidTr="00E55B58">
        <w:trPr>
          <w:trHeight w:val="256"/>
        </w:trPr>
        <w:tc>
          <w:tcPr>
            <w:tcW w:w="1986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7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55B58" w:rsidRPr="0035312F" w:rsidTr="00E55B58">
        <w:trPr>
          <w:trHeight w:val="256"/>
        </w:trPr>
        <w:tc>
          <w:tcPr>
            <w:tcW w:w="1986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7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55B58" w:rsidRPr="0035312F" w:rsidTr="00E55B58">
        <w:trPr>
          <w:trHeight w:val="256"/>
        </w:trPr>
        <w:tc>
          <w:tcPr>
            <w:tcW w:w="1986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7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55B58" w:rsidRPr="0035312F" w:rsidTr="00E55B58">
        <w:trPr>
          <w:trHeight w:val="256"/>
        </w:trPr>
        <w:tc>
          <w:tcPr>
            <w:tcW w:w="1986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7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55B58" w:rsidRPr="0035312F" w:rsidTr="00E55B58">
        <w:trPr>
          <w:trHeight w:val="256"/>
        </w:trPr>
        <w:tc>
          <w:tcPr>
            <w:tcW w:w="1986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7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55B58" w:rsidRPr="0035312F" w:rsidTr="00E55B58">
        <w:trPr>
          <w:trHeight w:val="256"/>
        </w:trPr>
        <w:tc>
          <w:tcPr>
            <w:tcW w:w="1986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7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55B58" w:rsidRPr="00E55B58" w:rsidRDefault="00E55B58" w:rsidP="00E55B5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228D3" w:rsidRPr="0035312F" w:rsidTr="00C228D3">
        <w:trPr>
          <w:trHeight w:val="54"/>
        </w:trPr>
        <w:tc>
          <w:tcPr>
            <w:tcW w:w="11058" w:type="dxa"/>
            <w:gridSpan w:val="1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28D3" w:rsidRPr="00C228D3" w:rsidRDefault="00C228D3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F64E66" w:rsidRPr="0035312F" w:rsidTr="00F97F2A">
        <w:trPr>
          <w:trHeight w:val="64"/>
        </w:trPr>
        <w:tc>
          <w:tcPr>
            <w:tcW w:w="11058" w:type="dxa"/>
            <w:gridSpan w:val="1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4E66" w:rsidRPr="00F64E66" w:rsidRDefault="0067554E" w:rsidP="00BD2B3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Операции</w:t>
            </w:r>
            <w:r w:rsidR="00F64E66" w:rsidRPr="00F64E6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прошу провести </w:t>
            </w:r>
          </w:p>
        </w:tc>
      </w:tr>
      <w:tr w:rsidR="00F64E66" w:rsidRPr="0035312F" w:rsidTr="00C228D3">
        <w:trPr>
          <w:trHeight w:val="64"/>
        </w:trPr>
        <w:tc>
          <w:tcPr>
            <w:tcW w:w="155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Pr="0035312F" w:rsidRDefault="00F64E66" w:rsidP="00396731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instrText xml:space="preserve"> FORMCHECKBOX </w:instrText>
            </w:r>
            <w:r w:rsidR="00B12599">
              <w:rPr>
                <w:rFonts w:eastAsia="Times New Roman"/>
                <w:bCs/>
                <w:sz w:val="20"/>
                <w:szCs w:val="20"/>
                <w:lang w:eastAsia="ar-SA"/>
              </w:rPr>
            </w:r>
            <w:r w:rsidR="00B12599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не позднее</w:t>
            </w:r>
          </w:p>
        </w:tc>
        <w:tc>
          <w:tcPr>
            <w:tcW w:w="33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Default="00F64E66" w:rsidP="00B5365B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Pr="0035312F" w:rsidRDefault="00F64E66" w:rsidP="00396731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instrText xml:space="preserve"> FORMCHECKBOX </w:instrText>
            </w:r>
            <w:r w:rsidR="00B12599">
              <w:rPr>
                <w:rFonts w:eastAsia="Times New Roman"/>
                <w:bCs/>
                <w:sz w:val="20"/>
                <w:szCs w:val="20"/>
                <w:lang w:eastAsia="ar-SA"/>
              </w:rPr>
            </w:r>
            <w:r w:rsidR="00B12599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по состоянию на дату</w:t>
            </w:r>
          </w:p>
        </w:tc>
        <w:tc>
          <w:tcPr>
            <w:tcW w:w="36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4E66" w:rsidRPr="00F64E66" w:rsidRDefault="00F64E66" w:rsidP="00B5365B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</w:tr>
      <w:tr w:rsidR="00F64E66" w:rsidRPr="0035312F" w:rsidTr="00865224">
        <w:trPr>
          <w:trHeight w:val="69"/>
        </w:trPr>
        <w:tc>
          <w:tcPr>
            <w:tcW w:w="11058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64E66" w:rsidRPr="0035312F" w:rsidTr="00C228D3">
        <w:trPr>
          <w:trHeight w:val="69"/>
        </w:trPr>
        <w:tc>
          <w:tcPr>
            <w:tcW w:w="7933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В случае отказа в совершении операции уведомление прошу отправить по адресу:</w:t>
            </w:r>
          </w:p>
        </w:tc>
        <w:tc>
          <w:tcPr>
            <w:tcW w:w="312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64E66" w:rsidRPr="0035312F" w:rsidTr="00865224">
        <w:trPr>
          <w:trHeight w:val="69"/>
        </w:trPr>
        <w:tc>
          <w:tcPr>
            <w:tcW w:w="11058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64E66" w:rsidRPr="0035312F" w:rsidTr="00865224">
        <w:trPr>
          <w:trHeight w:val="69"/>
        </w:trPr>
        <w:tc>
          <w:tcPr>
            <w:tcW w:w="11058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585A68" w:rsidRPr="0035312F" w:rsidRDefault="00585A68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20"/>
          <w:szCs w:val="20"/>
          <w:lang w:eastAsia="ar-SA"/>
        </w:rPr>
      </w:pPr>
    </w:p>
    <w:tbl>
      <w:tblPr>
        <w:tblStyle w:val="16"/>
        <w:tblW w:w="108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40"/>
        <w:gridCol w:w="284"/>
        <w:gridCol w:w="141"/>
        <w:gridCol w:w="3688"/>
        <w:gridCol w:w="1984"/>
        <w:gridCol w:w="1882"/>
      </w:tblGrid>
      <w:tr w:rsidR="0035312F" w:rsidRPr="0035312F" w:rsidTr="00865224">
        <w:tc>
          <w:tcPr>
            <w:tcW w:w="69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12F" w:rsidRPr="0035312F" w:rsidRDefault="003C47E1" w:rsidP="00B11AB9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r w:rsidR="0035312F" w:rsidRPr="0035312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одпись уполномоченного представителя: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12F" w:rsidRPr="0035312F" w:rsidRDefault="0035312F" w:rsidP="00396731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Дата заполнения: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12F" w:rsidRPr="0035312F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35312F" w:rsidRPr="00EA3888" w:rsidTr="00865224">
        <w:trPr>
          <w:trHeight w:val="390"/>
        </w:trPr>
        <w:tc>
          <w:tcPr>
            <w:tcW w:w="28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A3888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35312F" w:rsidRPr="00EA3888" w:rsidTr="00865224">
        <w:trPr>
          <w:trHeight w:val="58"/>
        </w:trPr>
        <w:tc>
          <w:tcPr>
            <w:tcW w:w="269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56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МП</w:t>
            </w:r>
          </w:p>
        </w:tc>
        <w:tc>
          <w:tcPr>
            <w:tcW w:w="368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Ф.И.О.</w:t>
            </w: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35312F" w:rsidRPr="00CC46F0" w:rsidRDefault="0035312F" w:rsidP="0035312F"/>
    <w:p w:rsidR="0035312F" w:rsidRDefault="0035312F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16"/>
          <w:szCs w:val="16"/>
          <w:lang w:eastAsia="ar-SA"/>
        </w:rPr>
      </w:pPr>
    </w:p>
    <w:sectPr w:rsidR="0035312F" w:rsidSect="00E00B9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7" w:right="282" w:bottom="142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599" w:rsidRDefault="00B12599" w:rsidP="000A38CC">
      <w:pPr>
        <w:spacing w:after="0" w:line="240" w:lineRule="auto"/>
      </w:pPr>
      <w:r>
        <w:separator/>
      </w:r>
    </w:p>
  </w:endnote>
  <w:endnote w:type="continuationSeparator" w:id="0">
    <w:p w:rsidR="00B12599" w:rsidRDefault="00B12599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5B" w:rsidRDefault="00B5365B">
    <w:pPr>
      <w:pStyle w:val="af2"/>
      <w:jc w:val="center"/>
    </w:pPr>
  </w:p>
  <w:p w:rsidR="00B5365B" w:rsidRDefault="00B5365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F7" w:rsidRDefault="00B5365B" w:rsidP="007C4DF7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b/>
        <w:bCs/>
        <w:i/>
        <w:sz w:val="14"/>
        <w:szCs w:val="14"/>
        <w:lang w:eastAsia="ar-SA"/>
      </w:rPr>
      <w:t>Примечани</w:t>
    </w:r>
    <w:r w:rsidR="00585A68" w:rsidRPr="007C4DF7">
      <w:rPr>
        <w:rFonts w:eastAsia="Times New Roman" w:cs="Times New Roman"/>
        <w:b/>
        <w:bCs/>
        <w:i/>
        <w:sz w:val="14"/>
        <w:szCs w:val="14"/>
        <w:lang w:eastAsia="ar-SA"/>
      </w:rPr>
      <w:t>я</w:t>
    </w:r>
    <w:r w:rsidR="0036131F" w:rsidRPr="007C4DF7">
      <w:rPr>
        <w:rFonts w:eastAsia="Times New Roman" w:cs="Times New Roman"/>
        <w:i/>
        <w:sz w:val="14"/>
        <w:szCs w:val="14"/>
        <w:lang w:eastAsia="ar-SA"/>
      </w:rPr>
      <w:t>: в</w:t>
    </w:r>
    <w:r w:rsidRPr="007C4DF7">
      <w:rPr>
        <w:rFonts w:eastAsia="Times New Roman" w:cs="Times New Roman"/>
        <w:i/>
        <w:sz w:val="14"/>
        <w:szCs w:val="14"/>
        <w:lang w:eastAsia="ar-SA"/>
      </w:rPr>
      <w:t>носимые данные должны быть заполнены разборчиво и без исправлений</w:t>
    </w:r>
    <w:r w:rsidR="00F771B9" w:rsidRPr="007C4DF7">
      <w:rPr>
        <w:rFonts w:eastAsia="Times New Roman" w:cs="Times New Roman"/>
        <w:i/>
        <w:sz w:val="14"/>
        <w:szCs w:val="14"/>
        <w:lang w:eastAsia="ar-SA"/>
      </w:rPr>
      <w:t>.</w:t>
    </w:r>
  </w:p>
  <w:p w:rsidR="00D80673" w:rsidRPr="00D80673" w:rsidRDefault="00D462E8" w:rsidP="007C4DF7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 w:rsidRPr="00D80673">
      <w:rPr>
        <w:rFonts w:eastAsia="Times New Roman" w:cs="Times New Roman"/>
        <w:i/>
        <w:sz w:val="14"/>
        <w:szCs w:val="14"/>
        <w:lang w:eastAsia="ar-SA"/>
      </w:rPr>
      <w:t xml:space="preserve"> </w:t>
    </w:r>
  </w:p>
  <w:p w:rsidR="007C4DF7" w:rsidRPr="007C4DF7" w:rsidRDefault="007C4DF7" w:rsidP="007C4DF7">
    <w:pPr>
      <w:spacing w:line="240" w:lineRule="auto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599" w:rsidRDefault="00B12599" w:rsidP="000A38CC">
      <w:pPr>
        <w:spacing w:after="0" w:line="240" w:lineRule="auto"/>
      </w:pPr>
      <w:r>
        <w:separator/>
      </w:r>
    </w:p>
  </w:footnote>
  <w:footnote w:type="continuationSeparator" w:id="0">
    <w:p w:rsidR="00B12599" w:rsidRDefault="00B12599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B5365B" w:rsidRDefault="00B5365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E66">
          <w:rPr>
            <w:noProof/>
          </w:rPr>
          <w:t>2</w:t>
        </w:r>
        <w:r>
          <w:fldChar w:fldCharType="end"/>
        </w:r>
      </w:p>
    </w:sdtContent>
  </w:sdt>
  <w:p w:rsidR="00B5365B" w:rsidRPr="005A57A8" w:rsidRDefault="00B5365B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318" w:type="dxa"/>
      <w:tblLayout w:type="fixed"/>
      <w:tblLook w:val="0000" w:firstRow="0" w:lastRow="0" w:firstColumn="0" w:lastColumn="0" w:noHBand="0" w:noVBand="0"/>
    </w:tblPr>
    <w:tblGrid>
      <w:gridCol w:w="5548"/>
      <w:gridCol w:w="5510"/>
    </w:tblGrid>
    <w:tr w:rsidR="00804096" w:rsidRPr="00D4343F" w:rsidTr="00E00B99">
      <w:trPr>
        <w:cantSplit/>
        <w:trHeight w:val="108"/>
      </w:trPr>
      <w:tc>
        <w:tcPr>
          <w:tcW w:w="5548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804096" w:rsidRPr="00D4343F" w:rsidRDefault="00804096" w:rsidP="00804096">
          <w:pPr>
            <w:suppressAutoHyphens/>
            <w:spacing w:after="0" w:line="240" w:lineRule="auto"/>
            <w:rPr>
              <w:rFonts w:eastAsia="Times New Roman"/>
              <w:sz w:val="20"/>
              <w:szCs w:val="20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B11AB9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ПИФ </w:t>
          </w:r>
          <w:r w:rsidRPr="001401A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51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804096" w:rsidRPr="00D4343F" w:rsidRDefault="00804096" w:rsidP="00941535">
          <w:pPr>
            <w:suppressAutoHyphens/>
            <w:spacing w:after="0" w:line="240" w:lineRule="auto"/>
            <w:jc w:val="right"/>
            <w:rPr>
              <w:rFonts w:eastAsia="Times New Roman"/>
              <w:sz w:val="20"/>
              <w:szCs w:val="20"/>
              <w:lang w:eastAsia="ar-SA"/>
            </w:rPr>
          </w:pPr>
          <w:r w:rsidRPr="009738B2">
            <w:rPr>
              <w:rFonts w:ascii="Calibri" w:eastAsia="Calibri" w:hAnsi="Calibri"/>
              <w:i/>
              <w:iCs/>
              <w:sz w:val="14"/>
              <w:szCs w:val="14"/>
            </w:rPr>
            <w:t xml:space="preserve">Форма № </w:t>
          </w:r>
          <w:r w:rsidR="00B27E81">
            <w:rPr>
              <w:rFonts w:ascii="Calibri" w:eastAsia="Calibri" w:hAnsi="Calibri"/>
              <w:i/>
              <w:iCs/>
              <w:sz w:val="14"/>
              <w:szCs w:val="14"/>
            </w:rPr>
            <w:t>2</w:t>
          </w:r>
          <w:r w:rsidR="00941535">
            <w:rPr>
              <w:rFonts w:ascii="Calibri" w:eastAsia="Calibri" w:hAnsi="Calibri"/>
              <w:i/>
              <w:iCs/>
              <w:sz w:val="14"/>
              <w:szCs w:val="14"/>
            </w:rPr>
            <w:t>6</w:t>
          </w:r>
        </w:p>
      </w:tc>
    </w:tr>
  </w:tbl>
  <w:p w:rsidR="00B5365B" w:rsidRPr="008749C4" w:rsidRDefault="00B5365B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9.35pt;height:12pt" o:bullet="t">
        <v:imagedata r:id="rId1" o:title="clip_image001"/>
      </v:shape>
    </w:pict>
  </w:numPicBullet>
  <w:numPicBullet w:numPicBulletId="1">
    <w:pict>
      <v:shape id="_x0000_i1127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240F"/>
    <w:rsid w:val="00015BEF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76A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47EC5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62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76C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6FB1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5441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2FB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139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5D8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735"/>
    <w:rsid w:val="000F7801"/>
    <w:rsid w:val="000F7E66"/>
    <w:rsid w:val="00101695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6EFB"/>
    <w:rsid w:val="001776EA"/>
    <w:rsid w:val="00177E87"/>
    <w:rsid w:val="0018020E"/>
    <w:rsid w:val="00180ADC"/>
    <w:rsid w:val="00180D41"/>
    <w:rsid w:val="0018108C"/>
    <w:rsid w:val="00181E1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0DC5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1FED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597C"/>
    <w:rsid w:val="002060F9"/>
    <w:rsid w:val="00206514"/>
    <w:rsid w:val="002068AA"/>
    <w:rsid w:val="00206A4C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EC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4D0E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0793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1F8E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12F"/>
    <w:rsid w:val="0035369B"/>
    <w:rsid w:val="00354562"/>
    <w:rsid w:val="00355632"/>
    <w:rsid w:val="003556F0"/>
    <w:rsid w:val="00357711"/>
    <w:rsid w:val="00357A8E"/>
    <w:rsid w:val="00357AED"/>
    <w:rsid w:val="00357EFB"/>
    <w:rsid w:val="0036131F"/>
    <w:rsid w:val="00362011"/>
    <w:rsid w:val="003630F7"/>
    <w:rsid w:val="00363648"/>
    <w:rsid w:val="00363C0B"/>
    <w:rsid w:val="00364D73"/>
    <w:rsid w:val="00364E1F"/>
    <w:rsid w:val="00366606"/>
    <w:rsid w:val="00366C7B"/>
    <w:rsid w:val="003672D8"/>
    <w:rsid w:val="00367300"/>
    <w:rsid w:val="0036737D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640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31B7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47E1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2186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CBC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0BE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4C94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32CB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341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4F7A9E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9F5"/>
    <w:rsid w:val="00530A9A"/>
    <w:rsid w:val="0053226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84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037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1C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A68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E7DCF"/>
    <w:rsid w:val="005F1A9A"/>
    <w:rsid w:val="005F21BD"/>
    <w:rsid w:val="005F2DCC"/>
    <w:rsid w:val="005F41F1"/>
    <w:rsid w:val="005F4D6B"/>
    <w:rsid w:val="005F4F9B"/>
    <w:rsid w:val="005F601E"/>
    <w:rsid w:val="00600069"/>
    <w:rsid w:val="00600634"/>
    <w:rsid w:val="00600DD9"/>
    <w:rsid w:val="00600FC4"/>
    <w:rsid w:val="00603020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1C5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1DE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554E"/>
    <w:rsid w:val="00676A95"/>
    <w:rsid w:val="00676BA3"/>
    <w:rsid w:val="006777C9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B1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9A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3D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C83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58A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4A6F"/>
    <w:rsid w:val="007C4DF7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2429"/>
    <w:rsid w:val="007E3683"/>
    <w:rsid w:val="007E38C7"/>
    <w:rsid w:val="007E50F0"/>
    <w:rsid w:val="007E5585"/>
    <w:rsid w:val="007E5DCB"/>
    <w:rsid w:val="007E6506"/>
    <w:rsid w:val="007E6B30"/>
    <w:rsid w:val="007E7565"/>
    <w:rsid w:val="007E7669"/>
    <w:rsid w:val="007F01BE"/>
    <w:rsid w:val="007F0259"/>
    <w:rsid w:val="007F0815"/>
    <w:rsid w:val="007F1C46"/>
    <w:rsid w:val="007F1DE0"/>
    <w:rsid w:val="007F25E1"/>
    <w:rsid w:val="007F3D44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0F0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096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1C3B"/>
    <w:rsid w:val="008624CE"/>
    <w:rsid w:val="00863B90"/>
    <w:rsid w:val="00864BB0"/>
    <w:rsid w:val="00864E73"/>
    <w:rsid w:val="00865224"/>
    <w:rsid w:val="0086525B"/>
    <w:rsid w:val="008656B2"/>
    <w:rsid w:val="00865810"/>
    <w:rsid w:val="00865A25"/>
    <w:rsid w:val="00865BDC"/>
    <w:rsid w:val="008664DE"/>
    <w:rsid w:val="00866F39"/>
    <w:rsid w:val="008674F2"/>
    <w:rsid w:val="00867B76"/>
    <w:rsid w:val="00867C70"/>
    <w:rsid w:val="00867EDE"/>
    <w:rsid w:val="00871192"/>
    <w:rsid w:val="00871DB6"/>
    <w:rsid w:val="00871FDE"/>
    <w:rsid w:val="00872023"/>
    <w:rsid w:val="00872352"/>
    <w:rsid w:val="0087346F"/>
    <w:rsid w:val="00873C19"/>
    <w:rsid w:val="008747D4"/>
    <w:rsid w:val="008749C4"/>
    <w:rsid w:val="00874E76"/>
    <w:rsid w:val="0087526C"/>
    <w:rsid w:val="00876264"/>
    <w:rsid w:val="008763F7"/>
    <w:rsid w:val="0087684B"/>
    <w:rsid w:val="00877BF6"/>
    <w:rsid w:val="00877CF4"/>
    <w:rsid w:val="0088069C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5F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2E8E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64D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3A1"/>
    <w:rsid w:val="008A652A"/>
    <w:rsid w:val="008A65D8"/>
    <w:rsid w:val="008A684E"/>
    <w:rsid w:val="008A6B10"/>
    <w:rsid w:val="008A7295"/>
    <w:rsid w:val="008A7850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9A9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6F5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1535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0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2E23"/>
    <w:rsid w:val="009E3A9C"/>
    <w:rsid w:val="009E4085"/>
    <w:rsid w:val="009E4EDD"/>
    <w:rsid w:val="009E6B0E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0192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6C0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421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5DD7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3F7B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49B9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1AB9"/>
    <w:rsid w:val="00B120B3"/>
    <w:rsid w:val="00B121C5"/>
    <w:rsid w:val="00B1228D"/>
    <w:rsid w:val="00B12599"/>
    <w:rsid w:val="00B128E5"/>
    <w:rsid w:val="00B13300"/>
    <w:rsid w:val="00B142E9"/>
    <w:rsid w:val="00B14534"/>
    <w:rsid w:val="00B148B3"/>
    <w:rsid w:val="00B15853"/>
    <w:rsid w:val="00B1599B"/>
    <w:rsid w:val="00B16692"/>
    <w:rsid w:val="00B16CD4"/>
    <w:rsid w:val="00B179AD"/>
    <w:rsid w:val="00B17AFB"/>
    <w:rsid w:val="00B17BA1"/>
    <w:rsid w:val="00B17D79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524"/>
    <w:rsid w:val="00B26D8E"/>
    <w:rsid w:val="00B26E23"/>
    <w:rsid w:val="00B2775A"/>
    <w:rsid w:val="00B2789F"/>
    <w:rsid w:val="00B27A00"/>
    <w:rsid w:val="00B27C86"/>
    <w:rsid w:val="00B27E81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D15"/>
    <w:rsid w:val="00B45E55"/>
    <w:rsid w:val="00B46634"/>
    <w:rsid w:val="00B46926"/>
    <w:rsid w:val="00B47BCB"/>
    <w:rsid w:val="00B47E24"/>
    <w:rsid w:val="00B50397"/>
    <w:rsid w:val="00B51814"/>
    <w:rsid w:val="00B52615"/>
    <w:rsid w:val="00B528F4"/>
    <w:rsid w:val="00B52D5D"/>
    <w:rsid w:val="00B52F7F"/>
    <w:rsid w:val="00B5365B"/>
    <w:rsid w:val="00B536F0"/>
    <w:rsid w:val="00B53926"/>
    <w:rsid w:val="00B53B9B"/>
    <w:rsid w:val="00B54A2C"/>
    <w:rsid w:val="00B54E44"/>
    <w:rsid w:val="00B55776"/>
    <w:rsid w:val="00B55AE7"/>
    <w:rsid w:val="00B55F1E"/>
    <w:rsid w:val="00B56BF6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E5D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7AC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131"/>
    <w:rsid w:val="00BD1ECE"/>
    <w:rsid w:val="00BD2B32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6F42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41F5"/>
    <w:rsid w:val="00C14CE4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17E2B"/>
    <w:rsid w:val="00C214D1"/>
    <w:rsid w:val="00C2177D"/>
    <w:rsid w:val="00C21A1B"/>
    <w:rsid w:val="00C21BC0"/>
    <w:rsid w:val="00C22159"/>
    <w:rsid w:val="00C224BF"/>
    <w:rsid w:val="00C228D3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4BC1"/>
    <w:rsid w:val="00C64EFE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458B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F3E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2C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362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263B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1312"/>
    <w:rsid w:val="00D02354"/>
    <w:rsid w:val="00D0317B"/>
    <w:rsid w:val="00D031D8"/>
    <w:rsid w:val="00D03B7E"/>
    <w:rsid w:val="00D04271"/>
    <w:rsid w:val="00D04A98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12F"/>
    <w:rsid w:val="00D11E05"/>
    <w:rsid w:val="00D128C0"/>
    <w:rsid w:val="00D12D75"/>
    <w:rsid w:val="00D132B6"/>
    <w:rsid w:val="00D13C34"/>
    <w:rsid w:val="00D14226"/>
    <w:rsid w:val="00D14AE8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8E0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874"/>
    <w:rsid w:val="00D43EEF"/>
    <w:rsid w:val="00D441C7"/>
    <w:rsid w:val="00D44B23"/>
    <w:rsid w:val="00D458FA"/>
    <w:rsid w:val="00D45A3F"/>
    <w:rsid w:val="00D45AA5"/>
    <w:rsid w:val="00D45AB3"/>
    <w:rsid w:val="00D46035"/>
    <w:rsid w:val="00D462E8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0673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99C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84A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51B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5E1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5BEB"/>
    <w:rsid w:val="00DF6C8E"/>
    <w:rsid w:val="00DF6F2A"/>
    <w:rsid w:val="00DF72C3"/>
    <w:rsid w:val="00DF7659"/>
    <w:rsid w:val="00DF7D6C"/>
    <w:rsid w:val="00E004B0"/>
    <w:rsid w:val="00E00549"/>
    <w:rsid w:val="00E00785"/>
    <w:rsid w:val="00E00B99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68B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1531"/>
    <w:rsid w:val="00E52731"/>
    <w:rsid w:val="00E52E8C"/>
    <w:rsid w:val="00E53030"/>
    <w:rsid w:val="00E53612"/>
    <w:rsid w:val="00E540CD"/>
    <w:rsid w:val="00E547F4"/>
    <w:rsid w:val="00E54900"/>
    <w:rsid w:val="00E54CD2"/>
    <w:rsid w:val="00E54FD6"/>
    <w:rsid w:val="00E55A78"/>
    <w:rsid w:val="00E55AA1"/>
    <w:rsid w:val="00E55B58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102"/>
    <w:rsid w:val="00E673BF"/>
    <w:rsid w:val="00E7008E"/>
    <w:rsid w:val="00E70483"/>
    <w:rsid w:val="00E7060C"/>
    <w:rsid w:val="00E70918"/>
    <w:rsid w:val="00E722A1"/>
    <w:rsid w:val="00E72B3A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EF6D22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38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6EE"/>
    <w:rsid w:val="00F25E9A"/>
    <w:rsid w:val="00F261F4"/>
    <w:rsid w:val="00F269ED"/>
    <w:rsid w:val="00F26FBE"/>
    <w:rsid w:val="00F27011"/>
    <w:rsid w:val="00F271FB"/>
    <w:rsid w:val="00F27842"/>
    <w:rsid w:val="00F27A2B"/>
    <w:rsid w:val="00F30717"/>
    <w:rsid w:val="00F313AF"/>
    <w:rsid w:val="00F31D76"/>
    <w:rsid w:val="00F31D94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0C96"/>
    <w:rsid w:val="00F4122A"/>
    <w:rsid w:val="00F41F91"/>
    <w:rsid w:val="00F4338A"/>
    <w:rsid w:val="00F4373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4E66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755"/>
    <w:rsid w:val="00F76E26"/>
    <w:rsid w:val="00F771B9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ADE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1A5"/>
    <w:rsid w:val="00FB02B2"/>
    <w:rsid w:val="00FB11D3"/>
    <w:rsid w:val="00FB17DF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4938"/>
    <w:rsid w:val="00FE4FCE"/>
    <w:rsid w:val="00FE5382"/>
    <w:rsid w:val="00FE6434"/>
    <w:rsid w:val="00FE720F"/>
    <w:rsid w:val="00FE7812"/>
    <w:rsid w:val="00FE7E66"/>
    <w:rsid w:val="00FF0A4C"/>
    <w:rsid w:val="00FF0ADD"/>
    <w:rsid w:val="00FF106B"/>
    <w:rsid w:val="00FF178D"/>
    <w:rsid w:val="00FF18A4"/>
    <w:rsid w:val="00FF1ABB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uiPriority w:val="99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table" w:customStyle="1" w:styleId="16">
    <w:name w:val="Сетка таблицы1"/>
    <w:basedOn w:val="a1"/>
    <w:next w:val="aff6"/>
    <w:uiPriority w:val="59"/>
    <w:rsid w:val="0035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uiPriority w:val="99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table" w:customStyle="1" w:styleId="16">
    <w:name w:val="Сетка таблицы1"/>
    <w:basedOn w:val="a1"/>
    <w:next w:val="aff6"/>
    <w:uiPriority w:val="59"/>
    <w:rsid w:val="0035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4010DC-C6AA-4602-BE77-AD2C129D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3</cp:revision>
  <cp:lastPrinted>2023-02-09T10:24:00Z</cp:lastPrinted>
  <dcterms:created xsi:type="dcterms:W3CDTF">2024-02-28T04:30:00Z</dcterms:created>
  <dcterms:modified xsi:type="dcterms:W3CDTF">2024-02-28T04:35:00Z</dcterms:modified>
</cp:coreProperties>
</file>